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93" w:rsidRPr="00237B40" w:rsidRDefault="00E82793" w:rsidP="00E82793">
      <w:pPr>
        <w:spacing w:before="0" w:after="0"/>
        <w:rPr>
          <w:sz w:val="6"/>
          <w:szCs w:val="6"/>
        </w:rPr>
      </w:pPr>
      <w:r w:rsidRPr="00237B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E8D350" wp14:editId="79FF85B1">
            <wp:extent cx="6648450" cy="10191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TA Header WITH DCJ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815" cy="1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93" w:rsidRPr="00237B40" w:rsidRDefault="00E82793" w:rsidP="00E51060">
      <w:pPr>
        <w:pBdr>
          <w:top w:val="single" w:sz="18" w:space="1" w:color="auto"/>
          <w:left w:val="single" w:sz="18" w:space="2" w:color="auto"/>
          <w:bottom w:val="single" w:sz="18" w:space="0" w:color="auto"/>
          <w:right w:val="single" w:sz="18" w:space="2" w:color="auto"/>
        </w:pBdr>
        <w:shd w:val="clear" w:color="auto" w:fill="B8CCE4" w:themeFill="accent1" w:themeFillTint="66"/>
        <w:spacing w:after="0" w:line="240" w:lineRule="auto"/>
        <w:contextualSpacing/>
        <w:jc w:val="center"/>
        <w:rPr>
          <w:rFonts w:ascii="AR JULIAN" w:eastAsia="Gungsuh" w:hAnsi="AR JULIAN" w:cs="Times New Roman"/>
          <w:b/>
          <w:color w:val="365F91" w:themeColor="accent1" w:themeShade="BF"/>
          <w:spacing w:val="4"/>
          <w:sz w:val="44"/>
          <w:szCs w:val="44"/>
          <w:u w:val="single"/>
          <w:lang w:eastAsia="ja-JP"/>
        </w:rPr>
      </w:pPr>
      <w:r w:rsidRPr="00237B40">
        <w:rPr>
          <w:rFonts w:ascii="AR JULIAN" w:eastAsia="Gungsuh" w:hAnsi="AR JULIAN" w:cs="Times New Roman"/>
          <w:b/>
          <w:color w:val="365F91" w:themeColor="accent1" w:themeShade="BF"/>
          <w:spacing w:val="4"/>
          <w:sz w:val="44"/>
          <w:szCs w:val="44"/>
          <w:u w:val="single"/>
          <w:lang w:eastAsia="ja-JP"/>
        </w:rPr>
        <w:t>Class Registration Form</w:t>
      </w:r>
    </w:p>
    <w:p w:rsidR="00E82793" w:rsidRDefault="00E82793" w:rsidP="00657955">
      <w:pPr>
        <w:spacing w:before="0" w:after="0"/>
        <w:rPr>
          <w:sz w:val="6"/>
          <w:szCs w:val="6"/>
        </w:rPr>
      </w:pPr>
    </w:p>
    <w:p w:rsidR="00E82793" w:rsidRPr="004058F3" w:rsidRDefault="00E82793" w:rsidP="00657955">
      <w:pPr>
        <w:spacing w:before="0" w:after="0"/>
        <w:rPr>
          <w:sz w:val="6"/>
          <w:szCs w:val="6"/>
        </w:rPr>
      </w:pPr>
    </w:p>
    <w:p w:rsidR="008D0133" w:rsidRPr="006A5AA7" w:rsidRDefault="00052207" w:rsidP="00657955">
      <w:pPr>
        <w:pStyle w:val="Heading2"/>
        <w:spacing w:before="0"/>
        <w:rPr>
          <w:rFonts w:ascii="Calibri" w:hAnsi="Calibri"/>
          <w:b/>
          <w:sz w:val="28"/>
          <w:szCs w:val="28"/>
        </w:rPr>
      </w:pPr>
      <w:r w:rsidRPr="006A5AA7">
        <w:rPr>
          <w:rFonts w:ascii="Calibri" w:hAnsi="Calibri"/>
          <w:b/>
          <w:sz w:val="28"/>
          <w:szCs w:val="28"/>
        </w:rPr>
        <w:t>PLEASE PRINT CLEARLY:</w:t>
      </w:r>
    </w:p>
    <w:tbl>
      <w:tblPr>
        <w:tblStyle w:val="TableGrid"/>
        <w:tblW w:w="5000" w:type="pct"/>
        <w:tblInd w:w="-9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59"/>
        <w:gridCol w:w="124"/>
        <w:gridCol w:w="508"/>
        <w:gridCol w:w="508"/>
        <w:gridCol w:w="508"/>
        <w:gridCol w:w="574"/>
        <w:gridCol w:w="508"/>
        <w:gridCol w:w="508"/>
        <w:gridCol w:w="574"/>
        <w:gridCol w:w="508"/>
        <w:gridCol w:w="508"/>
        <w:gridCol w:w="581"/>
        <w:gridCol w:w="552"/>
        <w:gridCol w:w="735"/>
        <w:gridCol w:w="575"/>
        <w:gridCol w:w="381"/>
        <w:gridCol w:w="696"/>
        <w:gridCol w:w="705"/>
      </w:tblGrid>
      <w:tr w:rsidR="008D0133" w:rsidTr="00E82793">
        <w:trPr>
          <w:trHeight w:hRule="exact" w:val="478"/>
        </w:trPr>
        <w:tc>
          <w:tcPr>
            <w:tcW w:w="158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8D0133" w:rsidRPr="00A11990" w:rsidRDefault="00337C44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 xml:space="preserve">Last </w:t>
            </w:r>
            <w:r w:rsidR="008D0133" w:rsidRPr="00A11990">
              <w:rPr>
                <w:b/>
                <w:sz w:val="16"/>
                <w:szCs w:val="16"/>
              </w:rPr>
              <w:t>Name</w:t>
            </w:r>
            <w:r w:rsidRPr="00A1199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929" w:type="dxa"/>
            <w:gridSpan w:val="16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EE6342" w:rsidRDefault="00E82793" w:rsidP="00E82793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84C28" w:rsidTr="00E82793">
        <w:trPr>
          <w:trHeight w:hRule="exact" w:val="451"/>
        </w:trPr>
        <w:tc>
          <w:tcPr>
            <w:tcW w:w="158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First Name:</w:t>
            </w:r>
          </w:p>
        </w:tc>
        <w:tc>
          <w:tcPr>
            <w:tcW w:w="7147" w:type="dxa"/>
            <w:gridSpan w:val="13"/>
            <w:tcBorders>
              <w:top w:val="single" w:sz="4" w:space="0" w:color="BFBFBF" w:themeColor="background1" w:themeShade="BF"/>
            </w:tcBorders>
            <w:vAlign w:val="center"/>
          </w:tcPr>
          <w:p w:rsidR="00684C28" w:rsidRPr="00B36FC5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 xml:space="preserve">Middle Initial:  </w:t>
            </w:r>
          </w:p>
        </w:tc>
        <w:tc>
          <w:tcPr>
            <w:tcW w:w="705" w:type="dxa"/>
            <w:tcBorders>
              <w:top w:val="single" w:sz="4" w:space="0" w:color="BFBFBF" w:themeColor="background1" w:themeShade="BF"/>
            </w:tcBorders>
            <w:vAlign w:val="center"/>
          </w:tcPr>
          <w:p w:rsidR="00684C28" w:rsidRPr="0060610A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D0133" w:rsidTr="00E82793">
        <w:trPr>
          <w:trHeight w:hRule="exact" w:val="406"/>
        </w:trPr>
        <w:tc>
          <w:tcPr>
            <w:tcW w:w="1583" w:type="dxa"/>
            <w:gridSpan w:val="2"/>
            <w:shd w:val="clear" w:color="auto" w:fill="DBE5F1" w:themeFill="accent1" w:themeFillTint="33"/>
            <w:vAlign w:val="center"/>
          </w:tcPr>
          <w:p w:rsidR="008D0133" w:rsidRPr="00A11990" w:rsidRDefault="008D0133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Street Address</w:t>
            </w:r>
            <w:r w:rsidR="00337C44" w:rsidRPr="00A1199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8929" w:type="dxa"/>
            <w:gridSpan w:val="16"/>
            <w:vAlign w:val="center"/>
          </w:tcPr>
          <w:p w:rsidR="008D0133" w:rsidRPr="00B36FC5" w:rsidRDefault="008D0133" w:rsidP="0065795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4C28" w:rsidTr="00E82793">
        <w:trPr>
          <w:trHeight w:hRule="exact" w:val="379"/>
        </w:trPr>
        <w:tc>
          <w:tcPr>
            <w:tcW w:w="1583" w:type="dxa"/>
            <w:gridSpan w:val="2"/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City:</w:t>
            </w:r>
          </w:p>
        </w:tc>
        <w:tc>
          <w:tcPr>
            <w:tcW w:w="4704" w:type="dxa"/>
            <w:gridSpan w:val="9"/>
            <w:vAlign w:val="center"/>
          </w:tcPr>
          <w:p w:rsidR="00684C28" w:rsidRPr="00B36FC5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shd w:val="clear" w:color="auto" w:fill="DBE5F1" w:themeFill="accent1" w:themeFillTint="33"/>
            <w:vAlign w:val="center"/>
          </w:tcPr>
          <w:p w:rsidR="00684C28" w:rsidRPr="00A11990" w:rsidRDefault="00684C28" w:rsidP="00684C28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 xml:space="preserve">State: </w:t>
            </w:r>
            <w:r w:rsidRPr="00A119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684C28" w:rsidRPr="00684C28" w:rsidRDefault="00684C28" w:rsidP="00657955">
            <w:pPr>
              <w:spacing w:before="0" w:after="0"/>
              <w:rPr>
                <w:b/>
                <w:sz w:val="32"/>
                <w:szCs w:val="32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32"/>
                <w:szCs w:val="32"/>
              </w:rPr>
              <w:t>VA</w:t>
            </w:r>
          </w:p>
        </w:tc>
        <w:tc>
          <w:tcPr>
            <w:tcW w:w="956" w:type="dxa"/>
            <w:gridSpan w:val="2"/>
            <w:shd w:val="clear" w:color="auto" w:fill="DBE5F1" w:themeFill="accent1" w:themeFillTint="33"/>
            <w:vAlign w:val="center"/>
          </w:tcPr>
          <w:p w:rsidR="00684C28" w:rsidRPr="00A11990" w:rsidRDefault="00684C28" w:rsidP="00A11990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Zip Code:</w:t>
            </w:r>
          </w:p>
        </w:tc>
        <w:tc>
          <w:tcPr>
            <w:tcW w:w="1401" w:type="dxa"/>
            <w:gridSpan w:val="2"/>
            <w:vAlign w:val="center"/>
          </w:tcPr>
          <w:p w:rsidR="00684C28" w:rsidRPr="0060610A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684C28" w:rsidTr="00E82793">
        <w:trPr>
          <w:trHeight w:hRule="exact" w:val="424"/>
        </w:trPr>
        <w:tc>
          <w:tcPr>
            <w:tcW w:w="1583" w:type="dxa"/>
            <w:gridSpan w:val="2"/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Home Phone:</w:t>
            </w:r>
          </w:p>
        </w:tc>
        <w:tc>
          <w:tcPr>
            <w:tcW w:w="4704" w:type="dxa"/>
            <w:gridSpan w:val="9"/>
            <w:vAlign w:val="center"/>
          </w:tcPr>
          <w:p w:rsidR="00684C28" w:rsidRPr="00B36FC5" w:rsidRDefault="00684C28" w:rsidP="00E82793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Alternate Phone:</w:t>
            </w:r>
          </w:p>
        </w:tc>
        <w:tc>
          <w:tcPr>
            <w:tcW w:w="2357" w:type="dxa"/>
            <w:gridSpan w:val="4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684C28" w:rsidTr="00E82793">
        <w:trPr>
          <w:trHeight w:hRule="exact" w:val="388"/>
        </w:trPr>
        <w:tc>
          <w:tcPr>
            <w:tcW w:w="1583" w:type="dxa"/>
            <w:gridSpan w:val="2"/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Employee ID#:</w:t>
            </w:r>
          </w:p>
        </w:tc>
        <w:tc>
          <w:tcPr>
            <w:tcW w:w="4704" w:type="dxa"/>
            <w:gridSpan w:val="9"/>
            <w:vAlign w:val="center"/>
          </w:tcPr>
          <w:p w:rsidR="00684C28" w:rsidRPr="00B36FC5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shd w:val="clear" w:color="auto" w:fill="DBE5F1" w:themeFill="accent1" w:themeFillTint="33"/>
            <w:vAlign w:val="center"/>
          </w:tcPr>
          <w:p w:rsidR="00684C28" w:rsidRPr="00A11990" w:rsidRDefault="00684C28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 xml:space="preserve">Account Manager:  </w:t>
            </w:r>
          </w:p>
        </w:tc>
        <w:tc>
          <w:tcPr>
            <w:tcW w:w="2357" w:type="dxa"/>
            <w:gridSpan w:val="4"/>
            <w:vAlign w:val="center"/>
          </w:tcPr>
          <w:p w:rsidR="00684C28" w:rsidRPr="00E82793" w:rsidRDefault="00684C28" w:rsidP="0065795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A11990" w:rsidTr="00E82793">
        <w:trPr>
          <w:trHeight w:hRule="exact" w:val="451"/>
        </w:trPr>
        <w:tc>
          <w:tcPr>
            <w:tcW w:w="158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82793" w:rsidRDefault="00E82793" w:rsidP="00657955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DCJS ID# or</w:t>
            </w:r>
          </w:p>
          <w:p w:rsidR="00A11990" w:rsidRPr="00A11990" w:rsidRDefault="00A11990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>Social Security #:</w:t>
            </w: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7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0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552" w:type="dxa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E82793" w:rsidRDefault="00A11990" w:rsidP="00A11990">
            <w:pPr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A11990" w:rsidRPr="00A11990" w:rsidRDefault="00A11990" w:rsidP="00657955">
            <w:pPr>
              <w:spacing w:before="0" w:after="0"/>
              <w:rPr>
                <w:b/>
                <w:sz w:val="16"/>
                <w:szCs w:val="16"/>
              </w:rPr>
            </w:pPr>
            <w:r w:rsidRPr="00A11990">
              <w:rPr>
                <w:b/>
                <w:sz w:val="16"/>
                <w:szCs w:val="16"/>
              </w:rPr>
              <w:t xml:space="preserve">Date of Birth:  </w:t>
            </w:r>
          </w:p>
        </w:tc>
        <w:tc>
          <w:tcPr>
            <w:tcW w:w="1782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A11990" w:rsidRPr="0060610A" w:rsidRDefault="00A11990" w:rsidP="0065795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337C44" w:rsidTr="00A11990">
        <w:trPr>
          <w:trHeight w:val="233"/>
        </w:trPr>
        <w:tc>
          <w:tcPr>
            <w:tcW w:w="1459" w:type="dxa"/>
            <w:tcBorders>
              <w:top w:val="single" w:sz="4" w:space="0" w:color="BFBFBF" w:themeColor="background1" w:themeShade="BF"/>
              <w:bottom w:val="nil"/>
              <w:right w:val="nil"/>
            </w:tcBorders>
            <w:vAlign w:val="center"/>
          </w:tcPr>
          <w:p w:rsidR="00E82793" w:rsidRPr="00052207" w:rsidRDefault="00E82793" w:rsidP="00657955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9053" w:type="dxa"/>
            <w:gridSpan w:val="17"/>
            <w:tcBorders>
              <w:top w:val="single" w:sz="4" w:space="0" w:color="BFBFBF" w:themeColor="background1" w:themeShade="BF"/>
              <w:left w:val="nil"/>
              <w:bottom w:val="nil"/>
            </w:tcBorders>
            <w:vAlign w:val="center"/>
          </w:tcPr>
          <w:p w:rsidR="00337C44" w:rsidRDefault="00337C44" w:rsidP="00657955">
            <w:pPr>
              <w:spacing w:before="0" w:after="0"/>
              <w:rPr>
                <w:sz w:val="6"/>
                <w:szCs w:val="6"/>
              </w:rPr>
            </w:pPr>
          </w:p>
          <w:p w:rsidR="004058F3" w:rsidRPr="004058F3" w:rsidRDefault="004058F3" w:rsidP="00657955">
            <w:pPr>
              <w:spacing w:before="0" w:after="0"/>
              <w:rPr>
                <w:sz w:val="6"/>
                <w:szCs w:val="6"/>
              </w:rPr>
            </w:pPr>
          </w:p>
        </w:tc>
      </w:tr>
    </w:tbl>
    <w:p w:rsidR="00855A6B" w:rsidRPr="00E82793" w:rsidRDefault="000E6670" w:rsidP="00657955">
      <w:pPr>
        <w:pStyle w:val="Heading2"/>
        <w:spacing w:before="0"/>
        <w:rPr>
          <w:rFonts w:ascii="Calibri" w:hAnsi="Calibri"/>
          <w:b/>
          <w:sz w:val="24"/>
          <w:szCs w:val="24"/>
        </w:rPr>
      </w:pPr>
      <w:r w:rsidRPr="00E82793">
        <w:rPr>
          <w:rFonts w:ascii="Calibri" w:hAnsi="Calibri"/>
          <w:b/>
          <w:sz w:val="24"/>
          <w:szCs w:val="24"/>
        </w:rPr>
        <w:t xml:space="preserve">CLASS/CERTIFICATION </w:t>
      </w:r>
      <w:r w:rsidR="00337C44" w:rsidRPr="00E82793">
        <w:rPr>
          <w:rFonts w:ascii="Calibri" w:hAnsi="Calibri"/>
          <w:b/>
          <w:sz w:val="24"/>
          <w:szCs w:val="24"/>
        </w:rPr>
        <w:t>(circle course):</w:t>
      </w:r>
      <w:r w:rsidR="00657955" w:rsidRPr="00E82793">
        <w:rPr>
          <w:rFonts w:ascii="Calibri" w:hAnsi="Calibri"/>
          <w:b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-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500"/>
        <w:gridCol w:w="5102"/>
      </w:tblGrid>
      <w:tr w:rsidR="005F3AFC" w:rsidTr="00C46DCB">
        <w:trPr>
          <w:trHeight w:val="3255"/>
        </w:trPr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4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1"/>
            </w:tblGrid>
            <w:tr w:rsidR="004A0ACF" w:rsidTr="004A0ACF">
              <w:trPr>
                <w:trHeight w:val="2067"/>
              </w:trPr>
              <w:tc>
                <w:tcPr>
                  <w:tcW w:w="10491" w:type="dxa"/>
                </w:tcPr>
                <w:tbl>
                  <w:tblPr>
                    <w:tblStyle w:val="TableGrid"/>
                    <w:tblpPr w:leftFromText="180" w:rightFromText="180" w:vertAnchor="text" w:horzAnchor="margin" w:tblpY="122"/>
                    <w:tblOverlap w:val="never"/>
                    <w:tblW w:w="1055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4804"/>
                    <w:gridCol w:w="326"/>
                    <w:gridCol w:w="5061"/>
                  </w:tblGrid>
                  <w:tr w:rsidR="005108B4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073BC8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ARREST AUTHORITY 05E  50.00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  <w:highlight w:val="lightGray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E82793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  <w:highlight w:val="lightGray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 xml:space="preserve">RANGE  69.98 </w:t>
                        </w:r>
                      </w:p>
                    </w:tc>
                  </w:tr>
                  <w:tr w:rsidR="005108B4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6B6EB4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CORE ENTRY 01E  67.00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CORE IN-SERVICE 01I  40.00</w:t>
                        </w:r>
                      </w:p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00</w:t>
                        </w:r>
                      </w:p>
                    </w:tc>
                  </w:tr>
                  <w:tr w:rsidR="005108B4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073BC8" w:rsidRDefault="005108B4" w:rsidP="00AD69BF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FIREARMS ENTRY 075E  155.00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305AA6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FIREARMS RE-TRAINING 07R  40.00</w:t>
                        </w:r>
                      </w:p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</w:tc>
                  </w:tr>
                  <w:tr w:rsidR="005108B4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073BC8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SHOTGUN ENTRY 08E 45.00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SHOTGUN 08R  25.00</w:t>
                        </w:r>
                      </w:p>
                    </w:tc>
                  </w:tr>
                  <w:tr w:rsidR="005108B4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073BC8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 xml:space="preserve">PATROL RIFLE 10E  275.00 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PATROL RIFLE 10R  100.00</w:t>
                        </w:r>
                      </w:p>
                    </w:tc>
                  </w:tr>
                  <w:tr w:rsidR="00073BC8" w:rsidRPr="008C3100" w:rsidTr="00A11990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073BC8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804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single" w:sz="8" w:space="0" w:color="C4BC96" w:themeColor="background2" w:themeShade="BF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SPECIAL CONSERVATOR OF THE PEACE 06E  230.00</w:t>
                        </w:r>
                      </w:p>
                    </w:tc>
                    <w:tc>
                      <w:tcPr>
                        <w:tcW w:w="326" w:type="dxa"/>
                        <w:tcBorders>
                          <w:top w:val="single" w:sz="8" w:space="0" w:color="C4BC96" w:themeColor="background2" w:themeShade="BF"/>
                          <w:left w:val="single" w:sz="8" w:space="0" w:color="C4BC96" w:themeColor="background2" w:themeShade="BF"/>
                          <w:bottom w:val="single" w:sz="8" w:space="0" w:color="C4BC96" w:themeColor="background2" w:themeShade="BF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5108B4" w:rsidRPr="00E82793" w:rsidRDefault="005108B4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5061" w:type="dxa"/>
                        <w:tcBorders>
                          <w:top w:val="nil"/>
                          <w:left w:val="single" w:sz="8" w:space="0" w:color="C4BC96" w:themeColor="background2" w:themeShade="BF"/>
                          <w:bottom w:val="nil"/>
                          <w:right w:val="nil"/>
                        </w:tcBorders>
                      </w:tcPr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SCOP IN-SERVICE 06I  100.00</w:t>
                        </w:r>
                        <w:bookmarkStart w:id="0" w:name="_GoBack"/>
                        <w:bookmarkEnd w:id="0"/>
                      </w:p>
                      <w:p w:rsidR="005108B4" w:rsidRPr="00E82793" w:rsidRDefault="005108B4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</w:tc>
                  </w:tr>
                  <w:tr w:rsidR="00C60F56" w:rsidRPr="008C3100" w:rsidTr="00467B17">
                    <w:trPr>
                      <w:trHeight w:hRule="exact" w:val="288"/>
                    </w:trPr>
                    <w:tc>
                      <w:tcPr>
                        <w:tcW w:w="360" w:type="dxa"/>
                        <w:tcBorders>
                          <w:top w:val="single" w:sz="8" w:space="0" w:color="C4BC96" w:themeColor="background2" w:themeShade="BF"/>
                          <w:left w:val="nil"/>
                          <w:bottom w:val="single" w:sz="8" w:space="0" w:color="FFFFFF" w:themeColor="background1"/>
                          <w:right w:val="single" w:sz="8" w:space="0" w:color="C4BC96" w:themeColor="background2" w:themeShade="BF"/>
                        </w:tcBorders>
                        <w:shd w:val="clear" w:color="auto" w:fill="B8CCE4" w:themeFill="accent1" w:themeFillTint="66"/>
                      </w:tcPr>
                      <w:p w:rsidR="00C60F56" w:rsidRPr="00073BC8" w:rsidRDefault="00C60F56" w:rsidP="00073BC8">
                        <w:pPr>
                          <w:spacing w:before="0" w:after="0"/>
                          <w:jc w:val="center"/>
                          <w:rPr>
                            <w:rFonts w:ascii="Calibri" w:hAnsi="Calibri"/>
                            <w:b/>
                            <w:i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0191" w:type="dxa"/>
                        <w:gridSpan w:val="3"/>
                        <w:tcBorders>
                          <w:top w:val="nil"/>
                          <w:left w:val="single" w:sz="8" w:space="0" w:color="C4BC96" w:themeColor="background2" w:themeShade="BF"/>
                          <w:bottom w:val="single" w:sz="8" w:space="0" w:color="FFFFFF" w:themeColor="background1"/>
                          <w:right w:val="nil"/>
                        </w:tcBorders>
                      </w:tcPr>
                      <w:p w:rsidR="00C60F56" w:rsidRDefault="00C60F56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  <w:r w:rsidRPr="00E82793"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  <w:t>CVTA Gun Rental  5.00</w:t>
                        </w:r>
                      </w:p>
                      <w:p w:rsidR="00C60F56" w:rsidRDefault="00C60F56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  <w:p w:rsidR="00C60F56" w:rsidRDefault="00C60F56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  <w:p w:rsidR="00C60F56" w:rsidRDefault="00C60F56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  <w:p w:rsidR="00C60F56" w:rsidRPr="00E82793" w:rsidRDefault="00C60F56" w:rsidP="005108B4">
                        <w:pPr>
                          <w:spacing w:before="0" w:after="0"/>
                          <w:rPr>
                            <w:rFonts w:ascii="Calibri" w:hAnsi="Calibri"/>
                            <w:b/>
                            <w:i/>
                            <w:color w:val="808080" w:themeColor="background1" w:themeShade="80"/>
                          </w:rPr>
                        </w:pPr>
                      </w:p>
                    </w:tc>
                  </w:tr>
                </w:tbl>
                <w:p w:rsidR="004A0ACF" w:rsidRPr="004A0ACF" w:rsidRDefault="004A0ACF" w:rsidP="004A0ACF">
                  <w:pPr>
                    <w:spacing w:before="0" w:after="0"/>
                    <w:rPr>
                      <w:rFonts w:ascii="Calibri" w:hAnsi="Calibri"/>
                      <w:b/>
                      <w:i/>
                      <w:color w:val="808080" w:themeColor="background1" w:themeShade="8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586"/>
              <w:tblOverlap w:val="never"/>
              <w:tblW w:w="10615" w:type="dxa"/>
              <w:tblCellSpacing w:w="21" w:type="dxa"/>
              <w:tblBorders>
                <w:top w:val="none" w:sz="0" w:space="0" w:color="auto"/>
                <w:left w:val="single" w:sz="4" w:space="0" w:color="BFBFBF" w:themeColor="background1" w:themeShade="BF"/>
                <w:bottom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50"/>
              <w:gridCol w:w="2140"/>
              <w:gridCol w:w="2103"/>
              <w:gridCol w:w="2088"/>
              <w:gridCol w:w="2134"/>
            </w:tblGrid>
            <w:tr w:rsidR="005108B4" w:rsidRPr="00474C73" w:rsidTr="00C60F56">
              <w:trPr>
                <w:cantSplit/>
                <w:trHeight w:val="498"/>
                <w:tblCellSpacing w:w="21" w:type="dxa"/>
              </w:trPr>
              <w:tc>
                <w:tcPr>
                  <w:tcW w:w="2087" w:type="dxa"/>
                  <w:shd w:val="clear" w:color="auto" w:fill="B8CCE4" w:themeFill="accent1" w:themeFillTint="66"/>
                  <w:vAlign w:val="center"/>
                </w:tcPr>
                <w:p w:rsidR="008C3100" w:rsidRPr="008C3100" w:rsidRDefault="008C3100" w:rsidP="008C3100">
                  <w:pPr>
                    <w:spacing w:before="0" w:after="0"/>
                    <w:rPr>
                      <w:rFonts w:ascii="Calibri" w:hAnsi="Calibri"/>
                      <w:b/>
                      <w:sz w:val="18"/>
                    </w:rPr>
                  </w:pPr>
                  <w:r w:rsidRPr="008C3100">
                    <w:rPr>
                      <w:rFonts w:ascii="Calibri" w:hAnsi="Calibri"/>
                      <w:b/>
                      <w:sz w:val="18"/>
                    </w:rPr>
                    <w:t>DATES OF CLASSES:</w:t>
                  </w:r>
                </w:p>
              </w:tc>
              <w:tc>
                <w:tcPr>
                  <w:tcW w:w="2098" w:type="dxa"/>
                  <w:vAlign w:val="center"/>
                </w:tcPr>
                <w:p w:rsidR="008C3100" w:rsidRPr="00474C73" w:rsidRDefault="008C3100" w:rsidP="00AD69BF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1" w:type="dxa"/>
                  <w:vAlign w:val="center"/>
                </w:tcPr>
                <w:p w:rsidR="008C3100" w:rsidRPr="00474C73" w:rsidRDefault="008C3100" w:rsidP="00AD69BF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6" w:type="dxa"/>
                  <w:vAlign w:val="center"/>
                </w:tcPr>
                <w:p w:rsidR="008C3100" w:rsidRPr="00474C73" w:rsidRDefault="008C3100" w:rsidP="00AD69BF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71" w:type="dxa"/>
                  <w:vAlign w:val="center"/>
                </w:tcPr>
                <w:p w:rsidR="008C3100" w:rsidRPr="00474C73" w:rsidRDefault="008C3100" w:rsidP="00AD69BF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2"/>
              <w:tblOverlap w:val="never"/>
              <w:tblW w:w="10568" w:type="dxa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90"/>
              <w:gridCol w:w="1698"/>
              <w:gridCol w:w="1698"/>
              <w:gridCol w:w="1872"/>
              <w:gridCol w:w="2010"/>
            </w:tblGrid>
            <w:tr w:rsidR="005108B4" w:rsidRPr="004A0ACF" w:rsidTr="00CF127B">
              <w:trPr>
                <w:trHeight w:val="454"/>
              </w:trPr>
              <w:tc>
                <w:tcPr>
                  <w:tcW w:w="329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</w:tcBorders>
                  <w:shd w:val="clear" w:color="auto" w:fill="B8CCE4" w:themeFill="accent1" w:themeFillTint="66"/>
                  <w:vAlign w:val="center"/>
                </w:tcPr>
                <w:p w:rsidR="005108B4" w:rsidRPr="004A0ACF" w:rsidRDefault="005108B4" w:rsidP="005108B4">
                  <w:pPr>
                    <w:spacing w:before="0" w:after="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4A0ACF">
                    <w:rPr>
                      <w:rFonts w:ascii="Calibri" w:hAnsi="Calibri"/>
                      <w:b/>
                      <w:sz w:val="18"/>
                      <w:szCs w:val="18"/>
                    </w:rPr>
                    <w:t>PAYMENT DEDUCTION(S) DATES:</w:t>
                  </w:r>
                </w:p>
              </w:tc>
              <w:tc>
                <w:tcPr>
                  <w:tcW w:w="1698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:rsidR="005108B4" w:rsidRPr="00B36FC5" w:rsidRDefault="005108B4" w:rsidP="005108B4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:rsidR="005108B4" w:rsidRPr="00B36FC5" w:rsidRDefault="005108B4" w:rsidP="005108B4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BFBFBF" w:themeColor="background1" w:themeShade="BF"/>
                  </w:tcBorders>
                  <w:shd w:val="clear" w:color="auto" w:fill="B8CCE4" w:themeFill="accent1" w:themeFillTint="66"/>
                  <w:vAlign w:val="center"/>
                </w:tcPr>
                <w:p w:rsidR="005108B4" w:rsidRPr="006B6EB4" w:rsidRDefault="005108B4" w:rsidP="005108B4">
                  <w:pPr>
                    <w:spacing w:before="0" w:after="0"/>
                    <w:rPr>
                      <w:b/>
                      <w:sz w:val="18"/>
                    </w:rPr>
                  </w:pPr>
                  <w:r w:rsidRPr="006B6EB4">
                    <w:rPr>
                      <w:rFonts w:ascii="Calibri" w:hAnsi="Calibri"/>
                      <w:b/>
                      <w:sz w:val="18"/>
                    </w:rPr>
                    <w:t>PAYMENT AMOUNT</w:t>
                  </w:r>
                  <w:r w:rsidRPr="006B6EB4">
                    <w:rPr>
                      <w:b/>
                      <w:sz w:val="18"/>
                    </w:rPr>
                    <w:t xml:space="preserve">:  </w:t>
                  </w:r>
                </w:p>
              </w:tc>
              <w:tc>
                <w:tcPr>
                  <w:tcW w:w="2010" w:type="dxa"/>
                  <w:tcBorders>
                    <w:top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5108B4" w:rsidRPr="006B6EB4" w:rsidRDefault="005108B4" w:rsidP="00AD69BF">
                  <w:pPr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0ACF" w:rsidRDefault="004A0ACF" w:rsidP="005108B4">
            <w:pPr>
              <w:spacing w:before="0" w:after="0"/>
              <w:rPr>
                <w:sz w:val="10"/>
                <w:szCs w:val="10"/>
              </w:rPr>
            </w:pPr>
          </w:p>
          <w:p w:rsidR="00EF1F3C" w:rsidRPr="00052207" w:rsidRDefault="00EF1F3C" w:rsidP="005108B4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F3AFC" w:rsidTr="00A11990">
        <w:trPr>
          <w:trHeight w:hRule="exact" w:val="28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5F3AFC" w:rsidRPr="00981756" w:rsidRDefault="005F3AFC" w:rsidP="00E82793">
            <w:pPr>
              <w:spacing w:before="0" w:after="0"/>
              <w:rPr>
                <w:rFonts w:ascii="Calibri" w:hAnsi="Calibri"/>
                <w:b/>
                <w:sz w:val="24"/>
                <w:szCs w:val="24"/>
              </w:rPr>
            </w:pPr>
            <w:r w:rsidRPr="00981756">
              <w:rPr>
                <w:rFonts w:ascii="Calibri" w:hAnsi="Calibri"/>
                <w:b/>
                <w:sz w:val="24"/>
                <w:szCs w:val="24"/>
              </w:rPr>
              <w:t>__</w:t>
            </w:r>
            <w:r w:rsidR="00E82793" w:rsidRPr="00981756">
              <w:rPr>
                <w:rFonts w:ascii="Calibri" w:hAnsi="Calibri"/>
                <w:b/>
                <w:sz w:val="24"/>
                <w:szCs w:val="24"/>
              </w:rPr>
              <w:t>CHECK/MONEY ORDER#</w:t>
            </w:r>
            <w:r w:rsidRPr="00C60F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82793" w:rsidRPr="00C60F56">
              <w:rPr>
                <w:rFonts w:ascii="Calibri" w:hAnsi="Calibri"/>
                <w:sz w:val="24"/>
                <w:szCs w:val="24"/>
              </w:rPr>
              <w:t>________________</w:t>
            </w:r>
            <w:r w:rsidRPr="0098175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F3AFC" w:rsidRPr="00981756" w:rsidRDefault="00A34AE7" w:rsidP="007C1118">
            <w:pPr>
              <w:spacing w:before="0" w:after="0"/>
              <w:rPr>
                <w:rFonts w:ascii="Calibri" w:hAnsi="Calibri"/>
                <w:b/>
                <w:sz w:val="24"/>
                <w:szCs w:val="24"/>
              </w:rPr>
            </w:pPr>
            <w:r w:rsidRPr="00981756">
              <w:rPr>
                <w:rFonts w:ascii="Calibri" w:hAnsi="Calibri"/>
                <w:b/>
                <w:sz w:val="24"/>
                <w:szCs w:val="24"/>
              </w:rPr>
              <w:t>__PAYROLL DEDUCT</w:t>
            </w:r>
            <w:r w:rsidR="007C1118" w:rsidRPr="00981756">
              <w:rPr>
                <w:rFonts w:ascii="Calibri" w:hAnsi="Calibri"/>
                <w:b/>
                <w:sz w:val="24"/>
                <w:szCs w:val="24"/>
              </w:rPr>
              <w:t>I</w:t>
            </w:r>
            <w:r w:rsidRPr="00981756">
              <w:rPr>
                <w:rFonts w:ascii="Calibri" w:hAnsi="Calibri"/>
                <w:b/>
                <w:sz w:val="24"/>
                <w:szCs w:val="24"/>
              </w:rPr>
              <w:t>ON</w:t>
            </w:r>
          </w:p>
        </w:tc>
      </w:tr>
      <w:tr w:rsidR="00A34AE7" w:rsidTr="00C93561">
        <w:trPr>
          <w:trHeight w:hRule="exact" w:val="936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A34AE7" w:rsidRPr="00981756" w:rsidRDefault="00A34AE7" w:rsidP="00657955">
            <w:pPr>
              <w:spacing w:before="0" w:after="0"/>
              <w:rPr>
                <w:rFonts w:ascii="Calibri" w:hAnsi="Calibri"/>
                <w:b/>
                <w:sz w:val="24"/>
                <w:szCs w:val="24"/>
              </w:rPr>
            </w:pPr>
            <w:r w:rsidRPr="00981756">
              <w:rPr>
                <w:rFonts w:ascii="Calibri" w:hAnsi="Calibri"/>
                <w:b/>
                <w:sz w:val="24"/>
                <w:szCs w:val="24"/>
              </w:rPr>
              <w:t xml:space="preserve">__CASH  </w:t>
            </w:r>
          </w:p>
          <w:p w:rsidR="00C93561" w:rsidRPr="00981756" w:rsidRDefault="00C93561" w:rsidP="00657955">
            <w:pPr>
              <w:spacing w:before="0" w:after="0"/>
              <w:rPr>
                <w:rFonts w:ascii="Calibri" w:hAnsi="Calibri"/>
                <w:b/>
                <w:i/>
                <w:sz w:val="16"/>
                <w:szCs w:val="16"/>
              </w:rPr>
            </w:pPr>
          </w:p>
          <w:p w:rsidR="00C93561" w:rsidRPr="00C60F56" w:rsidRDefault="00C93561" w:rsidP="00C93561">
            <w:pPr>
              <w:spacing w:before="0" w:after="0"/>
              <w:rPr>
                <w:rFonts w:ascii="Calibri" w:hAnsi="Calibri"/>
                <w:b/>
                <w:i/>
                <w:color w:val="548DD4" w:themeColor="text2" w:themeTint="99"/>
                <w:sz w:val="24"/>
                <w:szCs w:val="24"/>
              </w:rPr>
            </w:pPr>
            <w:r w:rsidRPr="00C60F56">
              <w:rPr>
                <w:rFonts w:ascii="Calibri" w:hAnsi="Calibri"/>
                <w:b/>
                <w:color w:val="548DD4" w:themeColor="text2" w:themeTint="99"/>
                <w:sz w:val="24"/>
                <w:szCs w:val="24"/>
              </w:rPr>
              <w:t>**</w:t>
            </w:r>
            <w:r w:rsidRPr="00C60F56">
              <w:rPr>
                <w:rFonts w:ascii="Calibri" w:hAnsi="Calibri"/>
                <w:b/>
                <w:i/>
                <w:color w:val="548DD4" w:themeColor="text2" w:themeTint="99"/>
                <w:sz w:val="24"/>
                <w:szCs w:val="24"/>
              </w:rPr>
              <w:t>Make checks/money orders payable to CVTA</w:t>
            </w:r>
          </w:p>
          <w:p w:rsidR="00E82793" w:rsidRPr="00981756" w:rsidRDefault="00E82793" w:rsidP="00657955">
            <w:pPr>
              <w:spacing w:before="0" w:after="0"/>
              <w:rPr>
                <w:rFonts w:ascii="Calibri" w:hAnsi="Calibri"/>
                <w:b/>
                <w:sz w:val="24"/>
                <w:szCs w:val="24"/>
              </w:rPr>
            </w:pPr>
          </w:p>
          <w:p w:rsidR="00E82793" w:rsidRPr="00981756" w:rsidRDefault="00E82793" w:rsidP="00657955">
            <w:pPr>
              <w:spacing w:before="0"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57955" w:rsidRPr="00981756" w:rsidRDefault="00A34AE7" w:rsidP="004A0ACF">
            <w:pPr>
              <w:spacing w:before="0" w:after="0"/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r w:rsidRPr="00C60F56">
              <w:rPr>
                <w:rFonts w:ascii="Calibri" w:hAnsi="Calibri"/>
                <w:b/>
                <w:sz w:val="24"/>
                <w:szCs w:val="24"/>
              </w:rPr>
              <w:t>__INCENTIVE PROGRAM</w:t>
            </w:r>
          </w:p>
        </w:tc>
      </w:tr>
      <w:tr w:rsidR="005F3AFC" w:rsidTr="00073BC8">
        <w:trPr>
          <w:trHeight w:val="80"/>
        </w:trPr>
        <w:tc>
          <w:tcPr>
            <w:tcW w:w="10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AFC" w:rsidRPr="00A11990" w:rsidRDefault="005F3AFC" w:rsidP="00657955">
            <w:pPr>
              <w:spacing w:before="0" w:after="0"/>
              <w:rPr>
                <w:rFonts w:ascii="Calibri" w:hAnsi="Calibri"/>
                <w:b/>
                <w:sz w:val="6"/>
                <w:szCs w:val="6"/>
              </w:rPr>
            </w:pPr>
          </w:p>
        </w:tc>
      </w:tr>
    </w:tbl>
    <w:p w:rsidR="008D0133" w:rsidRPr="00E82793" w:rsidRDefault="00855A6B" w:rsidP="00657955">
      <w:pPr>
        <w:pStyle w:val="Heading2"/>
        <w:spacing w:before="0"/>
        <w:rPr>
          <w:rFonts w:ascii="Calibri" w:hAnsi="Calibri"/>
          <w:b/>
          <w:sz w:val="24"/>
          <w:szCs w:val="24"/>
        </w:rPr>
      </w:pPr>
      <w:r w:rsidRPr="00E82793">
        <w:rPr>
          <w:rFonts w:ascii="Calibri" w:hAnsi="Calibri"/>
          <w:b/>
          <w:sz w:val="24"/>
          <w:szCs w:val="24"/>
        </w:rPr>
        <w:t>Agreement and Signature</w:t>
      </w:r>
      <w:r w:rsidR="00AE2EAF" w:rsidRPr="00E82793">
        <w:rPr>
          <w:rFonts w:ascii="Calibri" w:hAnsi="Calibri"/>
          <w:b/>
          <w:sz w:val="24"/>
          <w:szCs w:val="24"/>
        </w:rPr>
        <w:t>:</w:t>
      </w:r>
    </w:p>
    <w:p w:rsidR="00B36FC5" w:rsidRDefault="00B36FC5" w:rsidP="00657955">
      <w:pPr>
        <w:spacing w:before="0" w:after="0" w:line="240" w:lineRule="auto"/>
        <w:rPr>
          <w:color w:val="000000" w:themeColor="text1"/>
          <w:sz w:val="6"/>
          <w:szCs w:val="6"/>
        </w:rPr>
      </w:pPr>
    </w:p>
    <w:p w:rsidR="00B36FC5" w:rsidRDefault="00B36FC5" w:rsidP="00657955">
      <w:pPr>
        <w:spacing w:before="0" w:after="0" w:line="240" w:lineRule="auto"/>
        <w:rPr>
          <w:color w:val="000000" w:themeColor="text1"/>
          <w:sz w:val="6"/>
          <w:szCs w:val="6"/>
        </w:rPr>
      </w:pPr>
    </w:p>
    <w:p w:rsidR="00657955" w:rsidRPr="004A0ACF" w:rsidRDefault="00F71B88" w:rsidP="00657955">
      <w:pPr>
        <w:spacing w:before="0" w:after="0" w:line="240" w:lineRule="auto"/>
        <w:rPr>
          <w:color w:val="000000" w:themeColor="text1"/>
          <w:sz w:val="16"/>
          <w:szCs w:val="16"/>
        </w:rPr>
      </w:pPr>
      <w:r w:rsidRPr="004A0ACF">
        <w:rPr>
          <w:color w:val="000000" w:themeColor="text1"/>
          <w:sz w:val="16"/>
          <w:szCs w:val="16"/>
        </w:rPr>
        <w:t xml:space="preserve">By my signature below I authorize </w:t>
      </w:r>
      <w:r w:rsidRPr="004A0ACF">
        <w:rPr>
          <w:b/>
          <w:color w:val="000000" w:themeColor="text1"/>
          <w:sz w:val="16"/>
          <w:szCs w:val="16"/>
        </w:rPr>
        <w:t>Coastal Virginia Training Academy</w:t>
      </w:r>
      <w:r w:rsidRPr="004A0ACF">
        <w:rPr>
          <w:color w:val="000000" w:themeColor="text1"/>
          <w:sz w:val="16"/>
          <w:szCs w:val="16"/>
        </w:rPr>
        <w:t xml:space="preserve"> and any of its agents or employees to verify the information contained on this form.  This form serves as a legal release for holders or custodians of any and all records pertaining to me to provide access to and copies of any records possessed by them.  I also understand that </w:t>
      </w:r>
      <w:r w:rsidRPr="004A0ACF">
        <w:rPr>
          <w:b/>
          <w:i/>
          <w:color w:val="000000" w:themeColor="text1"/>
          <w:sz w:val="16"/>
          <w:szCs w:val="16"/>
        </w:rPr>
        <w:t>all tuition and class fees are non-refundable</w:t>
      </w:r>
      <w:r w:rsidRPr="004A0ACF">
        <w:rPr>
          <w:color w:val="000000" w:themeColor="text1"/>
          <w:sz w:val="16"/>
          <w:szCs w:val="16"/>
        </w:rPr>
        <w:t>.</w:t>
      </w:r>
    </w:p>
    <w:p w:rsidR="00855A6B" w:rsidRDefault="00657955" w:rsidP="00657955">
      <w:pPr>
        <w:spacing w:before="0"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E51060" w:rsidRDefault="00E51060" w:rsidP="00657955">
      <w:pPr>
        <w:spacing w:before="0" w:after="0" w:line="240" w:lineRule="auto"/>
        <w:rPr>
          <w:sz w:val="10"/>
          <w:szCs w:val="10"/>
        </w:rPr>
      </w:pPr>
    </w:p>
    <w:p w:rsidR="00052207" w:rsidRDefault="00052207" w:rsidP="00657955">
      <w:pPr>
        <w:spacing w:before="0" w:after="0"/>
        <w:rPr>
          <w:sz w:val="6"/>
          <w:szCs w:val="6"/>
        </w:rPr>
      </w:pPr>
    </w:p>
    <w:p w:rsidR="00054B0A" w:rsidRPr="00657955" w:rsidRDefault="00054B0A" w:rsidP="00657955">
      <w:pPr>
        <w:spacing w:before="0" w:after="0"/>
        <w:rPr>
          <w:sz w:val="6"/>
          <w:szCs w:val="6"/>
        </w:rPr>
      </w:pPr>
    </w:p>
    <w:tbl>
      <w:tblPr>
        <w:tblStyle w:val="TableGrid"/>
        <w:tblW w:w="5108" w:type="pct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8849"/>
      </w:tblGrid>
      <w:tr w:rsidR="008D0133" w:rsidTr="00E51060">
        <w:trPr>
          <w:trHeight w:val="423"/>
        </w:trPr>
        <w:tc>
          <w:tcPr>
            <w:tcW w:w="1890" w:type="dxa"/>
            <w:vAlign w:val="center"/>
          </w:tcPr>
          <w:p w:rsidR="008D0133" w:rsidRPr="00112AFE" w:rsidRDefault="00046F73" w:rsidP="00657955">
            <w:pPr>
              <w:spacing w:before="0" w:after="0"/>
            </w:pPr>
            <w:r>
              <w:t>Student</w:t>
            </w:r>
            <w:r w:rsidR="00054B0A">
              <w:t xml:space="preserve"> Signature</w:t>
            </w:r>
          </w:p>
        </w:tc>
        <w:tc>
          <w:tcPr>
            <w:tcW w:w="8849" w:type="dxa"/>
            <w:vAlign w:val="center"/>
          </w:tcPr>
          <w:p w:rsidR="008D0133" w:rsidRDefault="00F71B88" w:rsidP="00E82793">
            <w:pPr>
              <w:spacing w:before="0" w:after="0"/>
            </w:pPr>
            <w:r>
              <w:t>__________________________________</w:t>
            </w:r>
            <w:r w:rsidR="00E82793">
              <w:t>_______</w:t>
            </w:r>
            <w:r>
              <w:t>_</w:t>
            </w:r>
            <w:r w:rsidR="00E82793">
              <w:t>____</w:t>
            </w:r>
            <w:r>
              <w:t>_____</w:t>
            </w:r>
            <w:r w:rsidR="00FA1F38">
              <w:t xml:space="preserve"> </w:t>
            </w:r>
            <w:r w:rsidR="00E82793">
              <w:t xml:space="preserve">  </w:t>
            </w:r>
            <w:r w:rsidR="00FA1F38">
              <w:t>Date____________</w:t>
            </w:r>
            <w:r w:rsidR="00E82793">
              <w:t>____</w:t>
            </w:r>
            <w:r w:rsidR="00FA1F38">
              <w:t>_____</w:t>
            </w:r>
          </w:p>
        </w:tc>
      </w:tr>
      <w:tr w:rsidR="00E82793" w:rsidTr="00981756">
        <w:trPr>
          <w:trHeight w:val="828"/>
        </w:trPr>
        <w:tc>
          <w:tcPr>
            <w:tcW w:w="1890" w:type="dxa"/>
            <w:vAlign w:val="center"/>
          </w:tcPr>
          <w:p w:rsidR="00E82793" w:rsidRPr="00112AFE" w:rsidRDefault="00E82793" w:rsidP="00657955">
            <w:pPr>
              <w:spacing w:before="0" w:after="0"/>
            </w:pPr>
            <w:r>
              <w:t>Witness Signature</w:t>
            </w:r>
          </w:p>
        </w:tc>
        <w:tc>
          <w:tcPr>
            <w:tcW w:w="8849" w:type="dxa"/>
            <w:vAlign w:val="center"/>
          </w:tcPr>
          <w:p w:rsidR="00E82793" w:rsidRDefault="00E82793" w:rsidP="00E82793">
            <w:pPr>
              <w:spacing w:before="0" w:after="0"/>
            </w:pPr>
            <w:r>
              <w:t>___________________________________________________   Date_____________________</w:t>
            </w:r>
          </w:p>
        </w:tc>
      </w:tr>
    </w:tbl>
    <w:p w:rsidR="00855A6B" w:rsidRDefault="00855A6B" w:rsidP="00A11990">
      <w:pPr>
        <w:pStyle w:val="Heading2"/>
        <w:spacing w:before="0"/>
      </w:pPr>
    </w:p>
    <w:sectPr w:rsidR="00855A6B" w:rsidSect="00C46DCB">
      <w:pgSz w:w="12240" w:h="15840" w:code="1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637"/>
    <w:multiLevelType w:val="hybridMultilevel"/>
    <w:tmpl w:val="0F70A3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44"/>
    <w:rsid w:val="00046F73"/>
    <w:rsid w:val="00052207"/>
    <w:rsid w:val="00054B0A"/>
    <w:rsid w:val="00073BC8"/>
    <w:rsid w:val="000D35CE"/>
    <w:rsid w:val="000E6670"/>
    <w:rsid w:val="0018673E"/>
    <w:rsid w:val="00194A7E"/>
    <w:rsid w:val="001C200E"/>
    <w:rsid w:val="00230ECE"/>
    <w:rsid w:val="002B4102"/>
    <w:rsid w:val="002C33D6"/>
    <w:rsid w:val="00305AA6"/>
    <w:rsid w:val="003205BA"/>
    <w:rsid w:val="00337C44"/>
    <w:rsid w:val="00340168"/>
    <w:rsid w:val="00376625"/>
    <w:rsid w:val="004058F3"/>
    <w:rsid w:val="00414C74"/>
    <w:rsid w:val="00455598"/>
    <w:rsid w:val="00493A00"/>
    <w:rsid w:val="004A0A03"/>
    <w:rsid w:val="004A0ACF"/>
    <w:rsid w:val="005108B4"/>
    <w:rsid w:val="00532862"/>
    <w:rsid w:val="00534B39"/>
    <w:rsid w:val="00541D41"/>
    <w:rsid w:val="005450A8"/>
    <w:rsid w:val="00586A8F"/>
    <w:rsid w:val="005B2B9D"/>
    <w:rsid w:val="005F3AFC"/>
    <w:rsid w:val="0060610A"/>
    <w:rsid w:val="00651F57"/>
    <w:rsid w:val="00657955"/>
    <w:rsid w:val="00684C28"/>
    <w:rsid w:val="006A5AA7"/>
    <w:rsid w:val="006B6EB4"/>
    <w:rsid w:val="006C2B88"/>
    <w:rsid w:val="00793622"/>
    <w:rsid w:val="007A0A1C"/>
    <w:rsid w:val="007C1118"/>
    <w:rsid w:val="00855A6B"/>
    <w:rsid w:val="008C3100"/>
    <w:rsid w:val="008D0133"/>
    <w:rsid w:val="0097298E"/>
    <w:rsid w:val="00981756"/>
    <w:rsid w:val="00993B1C"/>
    <w:rsid w:val="00A01B1C"/>
    <w:rsid w:val="00A11990"/>
    <w:rsid w:val="00A34AE7"/>
    <w:rsid w:val="00AA2382"/>
    <w:rsid w:val="00AD69BF"/>
    <w:rsid w:val="00AE2EAF"/>
    <w:rsid w:val="00AE6452"/>
    <w:rsid w:val="00B0126A"/>
    <w:rsid w:val="00B22189"/>
    <w:rsid w:val="00B36FC5"/>
    <w:rsid w:val="00BC5BBF"/>
    <w:rsid w:val="00BE06C1"/>
    <w:rsid w:val="00C25DE4"/>
    <w:rsid w:val="00C46DCB"/>
    <w:rsid w:val="00C60F56"/>
    <w:rsid w:val="00C93561"/>
    <w:rsid w:val="00CF127B"/>
    <w:rsid w:val="00D55B19"/>
    <w:rsid w:val="00D7747C"/>
    <w:rsid w:val="00D8621E"/>
    <w:rsid w:val="00DC633F"/>
    <w:rsid w:val="00E51060"/>
    <w:rsid w:val="00E82793"/>
    <w:rsid w:val="00EB7259"/>
    <w:rsid w:val="00EE6342"/>
    <w:rsid w:val="00EF1F3C"/>
    <w:rsid w:val="00F5321C"/>
    <w:rsid w:val="00F71B88"/>
    <w:rsid w:val="00FA1F38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70E93-3CE0-497B-93F2-300F115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CF"/>
  </w:style>
  <w:style w:type="paragraph" w:styleId="Heading1">
    <w:name w:val="heading 1"/>
    <w:basedOn w:val="Normal"/>
    <w:next w:val="Normal"/>
    <w:link w:val="Heading1Char"/>
    <w:uiPriority w:val="9"/>
    <w:qFormat/>
    <w:rsid w:val="004058F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8F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8F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8F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8F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8F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8F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8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8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058F3"/>
    <w:rPr>
      <w:caps/>
      <w:color w:val="243F60" w:themeColor="accent1" w:themeShade="7F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rsid w:val="0097298E"/>
    <w:pPr>
      <w:jc w:val="right"/>
    </w:pPr>
  </w:style>
  <w:style w:type="paragraph" w:styleId="ListParagraph">
    <w:name w:val="List Paragraph"/>
    <w:basedOn w:val="Normal"/>
    <w:uiPriority w:val="34"/>
    <w:qFormat/>
    <w:rsid w:val="00793622"/>
    <w:pPr>
      <w:ind w:left="720"/>
      <w:contextualSpacing/>
    </w:pPr>
  </w:style>
  <w:style w:type="character" w:styleId="Strong">
    <w:name w:val="Strong"/>
    <w:uiPriority w:val="22"/>
    <w:qFormat/>
    <w:rsid w:val="004058F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058F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058F3"/>
    <w:rPr>
      <w:caps/>
      <w:spacing w:val="15"/>
      <w:shd w:val="clear" w:color="auto" w:fill="DBE5F1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8F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8F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8F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8F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8F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8F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58F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58F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8F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8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058F3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4058F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4058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58F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58F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8F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8F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058F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058F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058F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058F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058F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8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ncoast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D4D61-D4C6-48C7-8E93-FAA1FA67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Mary Pancoast</dc:creator>
  <cp:keywords/>
  <cp:lastModifiedBy>Mary Pancoast</cp:lastModifiedBy>
  <cp:revision>2</cp:revision>
  <cp:lastPrinted>2017-06-09T12:29:00Z</cp:lastPrinted>
  <dcterms:created xsi:type="dcterms:W3CDTF">2017-06-09T12:44:00Z</dcterms:created>
  <dcterms:modified xsi:type="dcterms:W3CDTF">2017-06-09T12:44:00Z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